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38D5A" w14:textId="1DBCB0EA" w:rsidR="00A9204E" w:rsidRPr="00B747E5" w:rsidRDefault="00A20485" w:rsidP="003F5BAD">
      <w:pPr>
        <w:spacing w:line="360" w:lineRule="auto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B747E5">
        <w:rPr>
          <w:rFonts w:cstheme="minorHAnsi"/>
          <w:b/>
          <w:bCs/>
          <w:color w:val="000000" w:themeColor="text1"/>
          <w:sz w:val="32"/>
          <w:szCs w:val="32"/>
        </w:rPr>
        <w:t xml:space="preserve">REGISTRATION FORM </w:t>
      </w:r>
    </w:p>
    <w:p w14:paraId="5F37DADB" w14:textId="77777777" w:rsidR="006645CF" w:rsidRPr="00B747E5" w:rsidRDefault="006645CF" w:rsidP="006645CF">
      <w:pPr>
        <w:pStyle w:val="BodyText"/>
        <w:jc w:val="center"/>
        <w:rPr>
          <w:rFonts w:cstheme="minorHAnsi"/>
          <w:b/>
          <w:sz w:val="28"/>
          <w:szCs w:val="28"/>
        </w:rPr>
      </w:pPr>
      <w:r w:rsidRPr="00B747E5">
        <w:rPr>
          <w:rFonts w:cstheme="minorHAnsi"/>
          <w:b/>
          <w:color w:val="000000" w:themeColor="text1"/>
          <w:spacing w:val="-5"/>
          <w:sz w:val="28"/>
          <w:szCs w:val="28"/>
          <w:shd w:val="clear" w:color="auto" w:fill="FFFFFF"/>
        </w:rPr>
        <w:t>“National Workshop on</w:t>
      </w:r>
      <w:r w:rsidRPr="00B747E5">
        <w:rPr>
          <w:rFonts w:cstheme="minorHAnsi"/>
          <w:b/>
          <w:sz w:val="28"/>
          <w:szCs w:val="28"/>
        </w:rPr>
        <w:t xml:space="preserve"> Toxicological Testing in Environmental Monitoring and Drug Discovery (TT-EMDD-2025)”</w:t>
      </w:r>
    </w:p>
    <w:p w14:paraId="18689400" w14:textId="6754B630" w:rsidR="00A20485" w:rsidRPr="00B747E5" w:rsidRDefault="00164A58" w:rsidP="00471F87">
      <w:pPr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11</w:t>
      </w:r>
      <w:r w:rsidRPr="00164A58">
        <w:rPr>
          <w:rFonts w:cstheme="minorHAnsi"/>
          <w:b/>
          <w:bCs/>
          <w:color w:val="000000" w:themeColor="text1"/>
          <w:vertAlign w:val="superscript"/>
        </w:rPr>
        <w:t>th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6D4F6B" w:rsidRPr="00B747E5">
        <w:rPr>
          <w:rFonts w:cstheme="minorHAnsi"/>
          <w:b/>
          <w:bCs/>
          <w:color w:val="000000" w:themeColor="text1"/>
        </w:rPr>
        <w:t xml:space="preserve">&amp; </w:t>
      </w:r>
      <w:r>
        <w:rPr>
          <w:rFonts w:cstheme="minorHAnsi"/>
          <w:b/>
          <w:bCs/>
          <w:color w:val="000000" w:themeColor="text1"/>
        </w:rPr>
        <w:t>13</w:t>
      </w:r>
      <w:r w:rsidRPr="00164A58">
        <w:rPr>
          <w:rFonts w:cstheme="minorHAnsi"/>
          <w:b/>
          <w:bCs/>
          <w:color w:val="000000" w:themeColor="text1"/>
          <w:vertAlign w:val="superscript"/>
        </w:rPr>
        <w:t>th</w:t>
      </w:r>
      <w:r>
        <w:rPr>
          <w:rFonts w:cstheme="minorHAnsi"/>
          <w:b/>
          <w:bCs/>
          <w:color w:val="000000" w:themeColor="text1"/>
        </w:rPr>
        <w:t xml:space="preserve"> June</w:t>
      </w:r>
      <w:r w:rsidR="002929E0" w:rsidRPr="00B747E5">
        <w:rPr>
          <w:rFonts w:cstheme="minorHAnsi"/>
          <w:b/>
          <w:bCs/>
        </w:rPr>
        <w:t>,</w:t>
      </w:r>
      <w:r w:rsidR="00471F87" w:rsidRPr="00B747E5">
        <w:rPr>
          <w:rFonts w:cstheme="minorHAnsi"/>
          <w:b/>
          <w:bCs/>
          <w:color w:val="000000" w:themeColor="text1"/>
        </w:rPr>
        <w:t xml:space="preserve"> 202</w:t>
      </w:r>
      <w:r>
        <w:rPr>
          <w:rFonts w:cstheme="minorHAnsi"/>
          <w:b/>
          <w:bCs/>
          <w:color w:val="000000" w:themeColor="text1"/>
        </w:rPr>
        <w:t>5</w:t>
      </w:r>
      <w:bookmarkStart w:id="0" w:name="_GoBack"/>
      <w:bookmarkEnd w:id="0"/>
    </w:p>
    <w:p w14:paraId="24BDF142" w14:textId="77777777" w:rsidR="00E771D2" w:rsidRPr="00B747E5" w:rsidRDefault="00E771D2" w:rsidP="00471F87">
      <w:pPr>
        <w:jc w:val="center"/>
        <w:rPr>
          <w:rFonts w:cstheme="minorHAnsi"/>
          <w:color w:val="000000" w:themeColor="text1"/>
        </w:rPr>
      </w:pPr>
    </w:p>
    <w:p w14:paraId="0D1F17DA" w14:textId="5595B2EF" w:rsidR="00471F87" w:rsidRPr="003F5BAD" w:rsidRDefault="00501064" w:rsidP="00501064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3F5BAD">
        <w:rPr>
          <w:rFonts w:cstheme="minorHAnsi"/>
          <w:b/>
          <w:bCs/>
          <w:color w:val="000000" w:themeColor="text1"/>
          <w:sz w:val="20"/>
          <w:szCs w:val="20"/>
        </w:rPr>
        <w:t>DEPARTMENT OF MARINE BIOTECHECHNOLOGY</w:t>
      </w:r>
    </w:p>
    <w:p w14:paraId="6C5549EE" w14:textId="77777777" w:rsidR="00501064" w:rsidRPr="003F5BAD" w:rsidRDefault="00501064" w:rsidP="00501064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3F5BAD">
        <w:rPr>
          <w:rFonts w:cstheme="minorHAnsi"/>
          <w:b/>
          <w:bCs/>
          <w:color w:val="000000" w:themeColor="text1"/>
          <w:sz w:val="20"/>
          <w:szCs w:val="20"/>
        </w:rPr>
        <w:t>AMET DEEMED TO BE UNIVERSITY</w:t>
      </w:r>
    </w:p>
    <w:p w14:paraId="6AFE62BF" w14:textId="255DE8EF" w:rsidR="00501064" w:rsidRPr="003F5BAD" w:rsidRDefault="00501064" w:rsidP="00501064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3F5BAD">
        <w:rPr>
          <w:rFonts w:cstheme="minorHAnsi"/>
          <w:b/>
          <w:bCs/>
          <w:color w:val="000000" w:themeColor="text1"/>
          <w:sz w:val="20"/>
          <w:szCs w:val="20"/>
        </w:rPr>
        <w:t>KANATHUR, CHENNAI – 603 112, TAMIL NADU</w:t>
      </w:r>
      <w:r w:rsidR="003F5BAD">
        <w:rPr>
          <w:rFonts w:cstheme="minorHAnsi"/>
          <w:b/>
          <w:bCs/>
          <w:color w:val="000000" w:themeColor="text1"/>
          <w:sz w:val="20"/>
          <w:szCs w:val="20"/>
        </w:rPr>
        <w:t>, INDIA</w:t>
      </w:r>
    </w:p>
    <w:p w14:paraId="22790EE4" w14:textId="193CF7E7" w:rsidR="00501064" w:rsidRPr="003F5BAD" w:rsidRDefault="00501064">
      <w:pPr>
        <w:rPr>
          <w:rFonts w:cstheme="minorHAnsi"/>
          <w:color w:val="000000" w:themeColor="text1"/>
        </w:rPr>
      </w:pPr>
    </w:p>
    <w:p w14:paraId="7F0291D9" w14:textId="69E0D2C8" w:rsidR="00A20485" w:rsidRPr="00B747E5" w:rsidRDefault="00A20485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B747E5">
        <w:rPr>
          <w:rFonts w:cstheme="minorHAnsi"/>
          <w:b/>
          <w:bCs/>
          <w:color w:val="000000" w:themeColor="text1"/>
          <w:sz w:val="20"/>
          <w:szCs w:val="20"/>
        </w:rPr>
        <w:t xml:space="preserve">Name:  </w:t>
      </w:r>
    </w:p>
    <w:p w14:paraId="45A98499" w14:textId="499F30F7" w:rsidR="00D61140" w:rsidRPr="00B747E5" w:rsidRDefault="00D61140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B747E5" w:rsidRPr="00B747E5">
        <w:rPr>
          <w:rFonts w:cstheme="minorHAnsi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B747E5">
        <w:rPr>
          <w:rFonts w:cstheme="minorHAnsi"/>
          <w:b/>
          <w:bCs/>
          <w:color w:val="000000" w:themeColor="text1"/>
          <w:sz w:val="20"/>
          <w:szCs w:val="20"/>
        </w:rPr>
        <w:t>…………………………………..</w:t>
      </w:r>
      <w:r w:rsidR="00501064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</w:p>
    <w:p w14:paraId="04356A0A" w14:textId="1350A878" w:rsidR="00501064" w:rsidRPr="00B747E5" w:rsidRDefault="00501064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B747E5">
        <w:rPr>
          <w:rFonts w:cstheme="minorHAnsi"/>
          <w:b/>
          <w:bCs/>
          <w:color w:val="000000" w:themeColor="text1"/>
          <w:sz w:val="20"/>
          <w:szCs w:val="20"/>
        </w:rPr>
        <w:tab/>
        <w:t>First Name</w:t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ab/>
        <w:t xml:space="preserve">Middle Name </w:t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ab/>
        <w:t>Last Name</w:t>
      </w:r>
    </w:p>
    <w:p w14:paraId="70F69BC2" w14:textId="3A435F3D" w:rsidR="002929E0" w:rsidRPr="00B747E5" w:rsidRDefault="002929E0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912E818" w14:textId="652F1B30" w:rsidR="00A20485" w:rsidRPr="00B747E5" w:rsidRDefault="00A20485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B747E5">
        <w:rPr>
          <w:rFonts w:cstheme="minorHAnsi"/>
          <w:b/>
          <w:bCs/>
          <w:color w:val="000000" w:themeColor="text1"/>
          <w:sz w:val="20"/>
          <w:szCs w:val="20"/>
        </w:rPr>
        <w:t>Gender</w:t>
      </w:r>
      <w:r w:rsidR="00501064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501064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501064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501064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E771D2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B747E5">
        <w:rPr>
          <w:rFonts w:cstheme="minorHAnsi"/>
          <w:bCs/>
          <w:color w:val="000000" w:themeColor="text1"/>
          <w:sz w:val="20"/>
          <w:szCs w:val="20"/>
        </w:rPr>
        <w:t>:</w:t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</w:t>
      </w:r>
      <w:r w:rsidR="001863E1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 xml:space="preserve">Male </w:t>
      </w:r>
      <w:r w:rsidR="00501064" w:rsidRPr="00B747E5">
        <w:rPr>
          <w:rFonts w:cstheme="minorHAnsi"/>
          <w:b/>
          <w:bCs/>
          <w:color w:val="000000" w:themeColor="text1"/>
          <w:sz w:val="20"/>
          <w:szCs w:val="20"/>
        </w:rPr>
        <w:t>/</w:t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 xml:space="preserve"> Female</w:t>
      </w:r>
    </w:p>
    <w:p w14:paraId="020A363F" w14:textId="77777777" w:rsidR="00501064" w:rsidRPr="00B747E5" w:rsidRDefault="00501064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8529824" w14:textId="07E87579" w:rsidR="00A20485" w:rsidRPr="00B747E5" w:rsidRDefault="00A20485" w:rsidP="00D61140">
      <w:pPr>
        <w:spacing w:line="36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B747E5">
        <w:rPr>
          <w:rFonts w:cstheme="minorHAnsi"/>
          <w:b/>
          <w:bCs/>
          <w:color w:val="000000" w:themeColor="text1"/>
          <w:sz w:val="20"/>
          <w:szCs w:val="20"/>
        </w:rPr>
        <w:t>Designation</w:t>
      </w:r>
      <w:r w:rsidR="002929E0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2929E0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2929E0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2929E0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501064" w:rsidRPr="00B747E5">
        <w:rPr>
          <w:rFonts w:cstheme="minorHAnsi"/>
          <w:bCs/>
          <w:color w:val="000000" w:themeColor="text1"/>
          <w:sz w:val="20"/>
          <w:szCs w:val="20"/>
        </w:rPr>
        <w:t>:</w:t>
      </w:r>
    </w:p>
    <w:p w14:paraId="2C02A180" w14:textId="0730C9B0" w:rsidR="00A20485" w:rsidRPr="00B747E5" w:rsidRDefault="00A20485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B747E5">
        <w:rPr>
          <w:rFonts w:cstheme="minorHAnsi"/>
          <w:b/>
          <w:bCs/>
          <w:color w:val="000000" w:themeColor="text1"/>
          <w:sz w:val="20"/>
          <w:szCs w:val="20"/>
        </w:rPr>
        <w:t>Address</w:t>
      </w:r>
      <w:r w:rsidR="002929E0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2929E0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2929E0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2929E0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2929E0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Pr="00B747E5">
        <w:rPr>
          <w:rFonts w:cstheme="minorHAnsi"/>
          <w:bCs/>
          <w:color w:val="000000" w:themeColor="text1"/>
          <w:sz w:val="20"/>
          <w:szCs w:val="20"/>
        </w:rPr>
        <w:t>:</w:t>
      </w:r>
    </w:p>
    <w:p w14:paraId="7BFA73CD" w14:textId="77777777" w:rsidR="00A20485" w:rsidRDefault="00A20485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896F9A8" w14:textId="77777777" w:rsidR="008C0732" w:rsidRPr="00B747E5" w:rsidRDefault="008C0732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2398A8A" w14:textId="77777777" w:rsidR="00A20485" w:rsidRPr="00B747E5" w:rsidRDefault="00A20485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484AEC5" w14:textId="5DC31452" w:rsidR="00A20485" w:rsidRDefault="00A20485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7B266312" w14:textId="77777777" w:rsidR="00B747E5" w:rsidRPr="00B747E5" w:rsidRDefault="00B747E5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CE7FBB9" w14:textId="77777777" w:rsidR="00D61140" w:rsidRPr="00B747E5" w:rsidRDefault="00D61140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FEF793D" w14:textId="197EE33E" w:rsidR="00501064" w:rsidRPr="00B747E5" w:rsidRDefault="00501064">
      <w:pPr>
        <w:rPr>
          <w:rFonts w:cstheme="minorHAnsi"/>
          <w:bCs/>
          <w:color w:val="000000" w:themeColor="text1"/>
          <w:sz w:val="20"/>
          <w:szCs w:val="20"/>
        </w:rPr>
      </w:pPr>
      <w:r w:rsidRPr="00B747E5">
        <w:rPr>
          <w:rFonts w:cstheme="minorHAnsi"/>
          <w:b/>
          <w:bCs/>
          <w:color w:val="000000" w:themeColor="text1"/>
          <w:sz w:val="20"/>
          <w:szCs w:val="20"/>
        </w:rPr>
        <w:t>E-Mail ID / Mobile No.</w:t>
      </w:r>
      <w:r w:rsidR="00E771D2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E771D2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E771D2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E771D2" w:rsidRPr="00B747E5">
        <w:rPr>
          <w:rFonts w:cstheme="minorHAnsi"/>
          <w:bCs/>
          <w:color w:val="000000" w:themeColor="text1"/>
          <w:sz w:val="20"/>
          <w:szCs w:val="20"/>
        </w:rPr>
        <w:t>:</w:t>
      </w:r>
    </w:p>
    <w:p w14:paraId="71317ED9" w14:textId="77777777" w:rsidR="00A20485" w:rsidRPr="00B747E5" w:rsidRDefault="00A20485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4E42EDEE" w14:textId="0400C3AC" w:rsidR="00501064" w:rsidRPr="00B747E5" w:rsidRDefault="00501064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D9B150B" w14:textId="1BDEA222" w:rsidR="00B747E5" w:rsidRPr="00B747E5" w:rsidRDefault="00B747E5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B747E5">
        <w:rPr>
          <w:rFonts w:cstheme="minorHAnsi"/>
          <w:b/>
          <w:bCs/>
          <w:color w:val="000000" w:themeColor="text1"/>
          <w:sz w:val="20"/>
          <w:szCs w:val="20"/>
        </w:rPr>
        <w:t>Reason for attending the workshop</w:t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ab/>
        <w:t>:</w:t>
      </w:r>
    </w:p>
    <w:p w14:paraId="56A60DBC" w14:textId="77777777" w:rsidR="00CD228F" w:rsidRPr="00B747E5" w:rsidRDefault="00CD228F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AB3A699" w14:textId="77777777" w:rsidR="00B747E5" w:rsidRDefault="00B747E5" w:rsidP="006645CF">
      <w:pPr>
        <w:shd w:val="clear" w:color="auto" w:fill="FFFFFF"/>
        <w:rPr>
          <w:rFonts w:eastAsia="Times New Roman" w:cstheme="minorHAnsi"/>
          <w:b/>
          <w:color w:val="171717"/>
          <w:sz w:val="20"/>
          <w:szCs w:val="20"/>
        </w:rPr>
      </w:pPr>
    </w:p>
    <w:p w14:paraId="290AF534" w14:textId="77777777" w:rsidR="00B747E5" w:rsidRDefault="00B747E5" w:rsidP="006645CF">
      <w:pPr>
        <w:shd w:val="clear" w:color="auto" w:fill="FFFFFF"/>
        <w:rPr>
          <w:rFonts w:eastAsia="Times New Roman" w:cstheme="minorHAnsi"/>
          <w:b/>
          <w:color w:val="171717"/>
          <w:sz w:val="20"/>
          <w:szCs w:val="20"/>
        </w:rPr>
      </w:pPr>
    </w:p>
    <w:p w14:paraId="288073AE" w14:textId="77777777" w:rsidR="00472B5F" w:rsidRDefault="00472B5F" w:rsidP="006645CF">
      <w:pPr>
        <w:shd w:val="clear" w:color="auto" w:fill="FFFFFF"/>
        <w:rPr>
          <w:rFonts w:eastAsia="Times New Roman" w:cstheme="minorHAnsi"/>
          <w:b/>
          <w:color w:val="171717"/>
          <w:sz w:val="20"/>
          <w:szCs w:val="20"/>
        </w:rPr>
      </w:pPr>
    </w:p>
    <w:p w14:paraId="42F46A7D" w14:textId="77777777" w:rsidR="008C0732" w:rsidRDefault="008C0732" w:rsidP="006645CF">
      <w:pPr>
        <w:shd w:val="clear" w:color="auto" w:fill="FFFFFF"/>
        <w:rPr>
          <w:rFonts w:eastAsia="Times New Roman" w:cstheme="minorHAnsi"/>
          <w:b/>
          <w:color w:val="171717"/>
          <w:sz w:val="20"/>
          <w:szCs w:val="20"/>
        </w:rPr>
      </w:pPr>
    </w:p>
    <w:p w14:paraId="35A609B0" w14:textId="77777777" w:rsidR="008C0732" w:rsidRDefault="008C0732" w:rsidP="006645CF">
      <w:pPr>
        <w:shd w:val="clear" w:color="auto" w:fill="FFFFFF"/>
        <w:rPr>
          <w:rFonts w:eastAsia="Times New Roman" w:cstheme="minorHAnsi"/>
          <w:b/>
          <w:color w:val="171717"/>
          <w:sz w:val="20"/>
          <w:szCs w:val="20"/>
        </w:rPr>
      </w:pPr>
    </w:p>
    <w:p w14:paraId="0D581C11" w14:textId="77777777" w:rsidR="006645CF" w:rsidRPr="00B747E5" w:rsidRDefault="006645CF" w:rsidP="006645CF">
      <w:pPr>
        <w:shd w:val="clear" w:color="auto" w:fill="FFFFFF"/>
        <w:rPr>
          <w:rFonts w:eastAsia="Times New Roman" w:cstheme="minorHAnsi"/>
          <w:b/>
          <w:color w:val="171717"/>
          <w:sz w:val="20"/>
          <w:szCs w:val="20"/>
        </w:rPr>
      </w:pPr>
      <w:r w:rsidRPr="00B747E5">
        <w:rPr>
          <w:rFonts w:eastAsia="Times New Roman" w:cstheme="minorHAnsi"/>
          <w:b/>
          <w:color w:val="171717"/>
          <w:sz w:val="20"/>
          <w:szCs w:val="20"/>
        </w:rPr>
        <w:t xml:space="preserve">Registration fees: </w:t>
      </w:r>
    </w:p>
    <w:p w14:paraId="1D9EBA72" w14:textId="77777777" w:rsidR="006645CF" w:rsidRPr="00B747E5" w:rsidRDefault="006645CF" w:rsidP="006645CF">
      <w:pPr>
        <w:rPr>
          <w:rFonts w:cstheme="minorHAnsi"/>
          <w:sz w:val="20"/>
          <w:szCs w:val="20"/>
        </w:rPr>
      </w:pPr>
      <w:r w:rsidRPr="00B747E5">
        <w:rPr>
          <w:rFonts w:cstheme="minorHAnsi"/>
          <w:sz w:val="20"/>
          <w:szCs w:val="20"/>
        </w:rPr>
        <w:t>Academicians/Scientists/Research Associates</w:t>
      </w:r>
      <w:r w:rsidRPr="00B747E5">
        <w:rPr>
          <w:rFonts w:cstheme="minorHAnsi"/>
          <w:sz w:val="20"/>
          <w:szCs w:val="20"/>
        </w:rPr>
        <w:tab/>
        <w:t xml:space="preserve">: </w:t>
      </w:r>
      <w:r w:rsidRPr="00B747E5">
        <w:rPr>
          <w:rFonts w:cstheme="minorHAnsi"/>
          <w:b/>
          <w:sz w:val="20"/>
          <w:szCs w:val="20"/>
        </w:rPr>
        <w:t>Rs.2000</w:t>
      </w:r>
    </w:p>
    <w:p w14:paraId="6D63709E" w14:textId="246D9985" w:rsidR="006645CF" w:rsidRPr="00B747E5" w:rsidRDefault="006645CF" w:rsidP="006645CF">
      <w:pPr>
        <w:rPr>
          <w:rFonts w:cstheme="minorHAnsi"/>
          <w:sz w:val="20"/>
          <w:szCs w:val="20"/>
        </w:rPr>
      </w:pPr>
      <w:r w:rsidRPr="00B747E5">
        <w:rPr>
          <w:rFonts w:cstheme="minorHAnsi"/>
          <w:sz w:val="20"/>
          <w:szCs w:val="20"/>
        </w:rPr>
        <w:t>Research Scholars/PG Students</w:t>
      </w:r>
      <w:r w:rsidRPr="00B747E5">
        <w:rPr>
          <w:rFonts w:cstheme="minorHAnsi"/>
          <w:sz w:val="20"/>
          <w:szCs w:val="20"/>
        </w:rPr>
        <w:tab/>
      </w:r>
      <w:r w:rsidRPr="00B747E5">
        <w:rPr>
          <w:rFonts w:cstheme="minorHAnsi"/>
          <w:sz w:val="20"/>
          <w:szCs w:val="20"/>
        </w:rPr>
        <w:tab/>
      </w:r>
      <w:r w:rsidR="00B747E5">
        <w:rPr>
          <w:rFonts w:cstheme="minorHAnsi"/>
          <w:sz w:val="20"/>
          <w:szCs w:val="20"/>
        </w:rPr>
        <w:tab/>
      </w:r>
      <w:r w:rsidRPr="00B747E5">
        <w:rPr>
          <w:rFonts w:cstheme="minorHAnsi"/>
          <w:sz w:val="20"/>
          <w:szCs w:val="20"/>
        </w:rPr>
        <w:t xml:space="preserve">: </w:t>
      </w:r>
      <w:r w:rsidRPr="00B747E5">
        <w:rPr>
          <w:rFonts w:cstheme="minorHAnsi"/>
          <w:b/>
          <w:sz w:val="20"/>
          <w:szCs w:val="20"/>
        </w:rPr>
        <w:t>Rs.1500</w:t>
      </w:r>
    </w:p>
    <w:p w14:paraId="454F0B36" w14:textId="1870EA80" w:rsidR="00D13D3F" w:rsidRPr="00754C13" w:rsidRDefault="00754C13" w:rsidP="00D13D3F">
      <w:pPr>
        <w:rPr>
          <w:rFonts w:cstheme="minorHAnsi"/>
          <w:b/>
          <w:i/>
          <w:sz w:val="20"/>
          <w:szCs w:val="20"/>
        </w:rPr>
      </w:pPr>
      <w:r w:rsidRPr="00754C13">
        <w:rPr>
          <w:rFonts w:cstheme="minorHAnsi"/>
          <w:b/>
          <w:i/>
          <w:sz w:val="20"/>
          <w:szCs w:val="20"/>
        </w:rPr>
        <w:t>(Pay only after acceptance)</w:t>
      </w:r>
    </w:p>
    <w:p w14:paraId="3EE0DE95" w14:textId="77777777" w:rsidR="00754C13" w:rsidRPr="00B747E5" w:rsidRDefault="00754C13" w:rsidP="00D13D3F">
      <w:pPr>
        <w:rPr>
          <w:rFonts w:cstheme="minorHAnsi"/>
          <w:sz w:val="20"/>
          <w:szCs w:val="20"/>
        </w:rPr>
      </w:pPr>
    </w:p>
    <w:p w14:paraId="23C760B5" w14:textId="79F64F84" w:rsidR="00367361" w:rsidRPr="00B747E5" w:rsidRDefault="004E51C3" w:rsidP="00C96B54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B747E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14BAB" wp14:editId="522C32AE">
                <wp:simplePos x="0" y="0"/>
                <wp:positionH relativeFrom="column">
                  <wp:posOffset>3642677</wp:posOffset>
                </wp:positionH>
                <wp:positionV relativeFrom="paragraph">
                  <wp:posOffset>24130</wp:posOffset>
                </wp:positionV>
                <wp:extent cx="105508" cy="111369"/>
                <wp:effectExtent l="0" t="0" r="2794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13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142363" id="Rectangle 3" o:spid="_x0000_s1026" style="position:absolute;margin-left:286.8pt;margin-top:1.9pt;width:8.3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Pr="00B747E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2118D" wp14:editId="70DB32BE">
                <wp:simplePos x="0" y="0"/>
                <wp:positionH relativeFrom="column">
                  <wp:posOffset>3019567</wp:posOffset>
                </wp:positionH>
                <wp:positionV relativeFrom="paragraph">
                  <wp:posOffset>12577</wp:posOffset>
                </wp:positionV>
                <wp:extent cx="105508" cy="111369"/>
                <wp:effectExtent l="0" t="0" r="279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8" cy="1113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83DC1" id="Rectangle 2" o:spid="_x0000_s1026" style="position:absolute;margin-left:237.75pt;margin-top:1pt;width:8.3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367361" w:rsidRPr="00B747E5">
        <w:rPr>
          <w:rFonts w:cstheme="minorHAnsi"/>
          <w:b/>
          <w:bCs/>
          <w:color w:val="000000" w:themeColor="text1"/>
          <w:sz w:val="20"/>
          <w:szCs w:val="20"/>
        </w:rPr>
        <w:t xml:space="preserve">Accommodation needed </w:t>
      </w:r>
      <w:r w:rsidR="00822FB4" w:rsidRPr="00B747E5">
        <w:rPr>
          <w:rFonts w:cstheme="minorHAnsi"/>
          <w:b/>
          <w:bCs/>
          <w:color w:val="000000" w:themeColor="text1"/>
          <w:sz w:val="20"/>
          <w:szCs w:val="20"/>
        </w:rPr>
        <w:t>(on Payment basis)</w:t>
      </w:r>
      <w:r w:rsidR="00367361" w:rsidRPr="00B747E5">
        <w:rPr>
          <w:rFonts w:cstheme="minorHAnsi"/>
          <w:b/>
          <w:bCs/>
          <w:color w:val="000000" w:themeColor="text1"/>
          <w:sz w:val="20"/>
          <w:szCs w:val="20"/>
        </w:rPr>
        <w:t xml:space="preserve">:                </w:t>
      </w:r>
      <w:r w:rsidR="00501064" w:rsidRPr="00B747E5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367361" w:rsidRPr="00B747E5">
        <w:rPr>
          <w:rFonts w:cstheme="minorHAnsi"/>
          <w:b/>
          <w:bCs/>
          <w:color w:val="000000" w:themeColor="text1"/>
          <w:sz w:val="20"/>
          <w:szCs w:val="20"/>
        </w:rPr>
        <w:t xml:space="preserve">Yes   </w:t>
      </w:r>
      <w:r w:rsidRPr="00B747E5">
        <w:rPr>
          <w:rFonts w:cstheme="minorHAnsi"/>
          <w:b/>
          <w:bCs/>
          <w:color w:val="000000" w:themeColor="text1"/>
          <w:sz w:val="20"/>
          <w:szCs w:val="20"/>
        </w:rPr>
        <w:t xml:space="preserve">    </w:t>
      </w:r>
      <w:r w:rsidR="00B747E5">
        <w:rPr>
          <w:rFonts w:cstheme="minorHAnsi"/>
          <w:b/>
          <w:bCs/>
          <w:color w:val="000000" w:themeColor="text1"/>
          <w:sz w:val="20"/>
          <w:szCs w:val="20"/>
        </w:rPr>
        <w:t xml:space="preserve">    </w:t>
      </w:r>
      <w:r w:rsidR="00367361" w:rsidRPr="00B747E5">
        <w:rPr>
          <w:rFonts w:cstheme="minorHAnsi"/>
          <w:b/>
          <w:bCs/>
          <w:color w:val="000000" w:themeColor="text1"/>
          <w:sz w:val="20"/>
          <w:szCs w:val="20"/>
        </w:rPr>
        <w:t xml:space="preserve">    No</w:t>
      </w:r>
    </w:p>
    <w:p w14:paraId="0119FD8C" w14:textId="32648906" w:rsidR="00E771D2" w:rsidRPr="00B747E5" w:rsidRDefault="004E214F">
      <w:pPr>
        <w:rPr>
          <w:rFonts w:cstheme="minorHAnsi"/>
          <w:sz w:val="20"/>
          <w:szCs w:val="20"/>
        </w:rPr>
      </w:pPr>
      <w:r w:rsidRPr="00B747E5">
        <w:rPr>
          <w:rFonts w:cstheme="minorHAnsi"/>
          <w:sz w:val="20"/>
          <w:szCs w:val="20"/>
        </w:rPr>
        <w:t>(Please tick)</w:t>
      </w:r>
    </w:p>
    <w:p w14:paraId="1EC7F389" w14:textId="77777777" w:rsidR="00CB1595" w:rsidRDefault="00CB1595">
      <w:pPr>
        <w:rPr>
          <w:rFonts w:cstheme="minorHAnsi"/>
          <w:sz w:val="20"/>
          <w:szCs w:val="20"/>
        </w:rPr>
      </w:pPr>
    </w:p>
    <w:p w14:paraId="3AC5A4EC" w14:textId="613A7832" w:rsidR="00B747E5" w:rsidRPr="003F5BAD" w:rsidRDefault="00B747E5">
      <w:pPr>
        <w:rPr>
          <w:rFonts w:cstheme="minorHAnsi"/>
          <w:b/>
          <w:sz w:val="20"/>
          <w:szCs w:val="20"/>
        </w:rPr>
      </w:pPr>
      <w:r w:rsidRPr="003F5BAD">
        <w:rPr>
          <w:rFonts w:cstheme="minorHAnsi"/>
          <w:b/>
          <w:sz w:val="20"/>
          <w:szCs w:val="20"/>
        </w:rPr>
        <w:t>Recommendations by Guide / HOD (Mandatory for PG Students and Research Scholars)</w:t>
      </w:r>
    </w:p>
    <w:p w14:paraId="4B54CF2B" w14:textId="77777777" w:rsidR="00B747E5" w:rsidRDefault="00B747E5">
      <w:pPr>
        <w:rPr>
          <w:rFonts w:cstheme="minorHAnsi"/>
          <w:sz w:val="20"/>
          <w:szCs w:val="20"/>
        </w:rPr>
      </w:pPr>
    </w:p>
    <w:p w14:paraId="48C4856C" w14:textId="77777777" w:rsidR="003F5BAD" w:rsidRDefault="003F5BAD">
      <w:pPr>
        <w:rPr>
          <w:rFonts w:cstheme="minorHAnsi"/>
          <w:sz w:val="20"/>
          <w:szCs w:val="20"/>
        </w:rPr>
      </w:pPr>
    </w:p>
    <w:p w14:paraId="363F683C" w14:textId="77777777" w:rsidR="003F5BAD" w:rsidRDefault="003F5BAD">
      <w:pPr>
        <w:rPr>
          <w:rFonts w:cstheme="minorHAnsi"/>
          <w:sz w:val="20"/>
          <w:szCs w:val="20"/>
        </w:rPr>
      </w:pPr>
    </w:p>
    <w:p w14:paraId="398EA422" w14:textId="77777777" w:rsidR="003F5BAD" w:rsidRDefault="003F5BAD">
      <w:pPr>
        <w:rPr>
          <w:rFonts w:cstheme="minorHAnsi"/>
          <w:sz w:val="20"/>
          <w:szCs w:val="20"/>
        </w:rPr>
      </w:pPr>
    </w:p>
    <w:p w14:paraId="3DCE7B55" w14:textId="77777777" w:rsidR="008C0732" w:rsidRPr="00B747E5" w:rsidRDefault="008C0732">
      <w:pPr>
        <w:rPr>
          <w:rFonts w:cstheme="minorHAnsi"/>
          <w:sz w:val="20"/>
          <w:szCs w:val="20"/>
        </w:rPr>
      </w:pPr>
    </w:p>
    <w:p w14:paraId="12038F3F" w14:textId="77777777" w:rsidR="00B747E5" w:rsidRDefault="00B747E5" w:rsidP="00BE09E5">
      <w:pPr>
        <w:ind w:left="720" w:firstLine="720"/>
        <w:rPr>
          <w:rFonts w:cstheme="minorHAnsi"/>
          <w:b/>
          <w:bCs/>
          <w:sz w:val="20"/>
          <w:szCs w:val="20"/>
        </w:rPr>
      </w:pPr>
    </w:p>
    <w:p w14:paraId="303B7A21" w14:textId="77777777" w:rsidR="003F5BAD" w:rsidRPr="00B747E5" w:rsidRDefault="003F5BAD" w:rsidP="00BE09E5">
      <w:pPr>
        <w:ind w:left="720" w:firstLine="720"/>
        <w:rPr>
          <w:rFonts w:cstheme="minorHAnsi"/>
          <w:b/>
          <w:bCs/>
          <w:sz w:val="20"/>
          <w:szCs w:val="20"/>
        </w:rPr>
      </w:pPr>
    </w:p>
    <w:p w14:paraId="669129F2" w14:textId="1E76C724" w:rsidR="00A20485" w:rsidRPr="00B747E5" w:rsidRDefault="00822FB4" w:rsidP="00754C13">
      <w:pPr>
        <w:ind w:left="1440" w:firstLine="720"/>
        <w:rPr>
          <w:rFonts w:cstheme="minorHAnsi"/>
          <w:b/>
          <w:bCs/>
          <w:color w:val="000000" w:themeColor="text1"/>
          <w:sz w:val="20"/>
          <w:szCs w:val="20"/>
        </w:rPr>
      </w:pPr>
      <w:r w:rsidRPr="00B747E5">
        <w:rPr>
          <w:rFonts w:cstheme="minorHAnsi"/>
          <w:b/>
          <w:bCs/>
          <w:sz w:val="20"/>
          <w:szCs w:val="20"/>
        </w:rPr>
        <w:t>Guide / HOD</w:t>
      </w:r>
      <w:r w:rsidRPr="00B747E5">
        <w:rPr>
          <w:rFonts w:cstheme="minorHAnsi"/>
          <w:b/>
          <w:bCs/>
          <w:sz w:val="20"/>
          <w:szCs w:val="20"/>
        </w:rPr>
        <w:tab/>
      </w:r>
      <w:r w:rsidRPr="00B747E5">
        <w:rPr>
          <w:rFonts w:cstheme="minorHAnsi"/>
          <w:b/>
          <w:bCs/>
          <w:sz w:val="20"/>
          <w:szCs w:val="20"/>
        </w:rPr>
        <w:tab/>
      </w:r>
      <w:r w:rsidRPr="00B747E5">
        <w:rPr>
          <w:rFonts w:cstheme="minorHAnsi"/>
          <w:b/>
          <w:bCs/>
          <w:sz w:val="20"/>
          <w:szCs w:val="20"/>
        </w:rPr>
        <w:tab/>
      </w:r>
      <w:r w:rsidRPr="00B747E5">
        <w:rPr>
          <w:rFonts w:cstheme="minorHAnsi"/>
          <w:b/>
          <w:bCs/>
          <w:sz w:val="20"/>
          <w:szCs w:val="20"/>
        </w:rPr>
        <w:tab/>
      </w:r>
      <w:r w:rsidRPr="00B747E5">
        <w:rPr>
          <w:rFonts w:cstheme="minorHAnsi"/>
          <w:b/>
          <w:bCs/>
          <w:sz w:val="20"/>
          <w:szCs w:val="20"/>
        </w:rPr>
        <w:tab/>
      </w:r>
      <w:r w:rsidRPr="00B747E5">
        <w:rPr>
          <w:rFonts w:cstheme="minorHAnsi"/>
          <w:b/>
          <w:bCs/>
          <w:sz w:val="20"/>
          <w:szCs w:val="20"/>
        </w:rPr>
        <w:tab/>
        <w:t>Signature</w:t>
      </w:r>
    </w:p>
    <w:p w14:paraId="6A58B52C" w14:textId="77777777" w:rsidR="00B747E5" w:rsidRPr="00B747E5" w:rsidRDefault="00B747E5" w:rsidP="00E771D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0"/>
          <w:szCs w:val="20"/>
          <w:lang w:val="en-IN"/>
        </w:rPr>
      </w:pPr>
    </w:p>
    <w:p w14:paraId="52A55B3C" w14:textId="08F16D61" w:rsidR="00822FB4" w:rsidRPr="00B747E5" w:rsidRDefault="00BE09E5" w:rsidP="00E771D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color w:val="000000"/>
          <w:sz w:val="20"/>
          <w:szCs w:val="20"/>
          <w:lang w:val="en-IN"/>
        </w:rPr>
      </w:pPr>
      <w:r w:rsidRPr="00B747E5">
        <w:rPr>
          <w:rFonts w:cstheme="minorHAnsi"/>
          <w:b/>
          <w:color w:val="000000"/>
          <w:sz w:val="20"/>
          <w:szCs w:val="20"/>
          <w:lang w:val="en-IN"/>
        </w:rPr>
        <w:t>Date:</w:t>
      </w:r>
    </w:p>
    <w:sectPr w:rsidR="00822FB4" w:rsidRPr="00B747E5" w:rsidSect="00CB1595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85"/>
    <w:rsid w:val="00152F3A"/>
    <w:rsid w:val="00162868"/>
    <w:rsid w:val="00164A58"/>
    <w:rsid w:val="001863E1"/>
    <w:rsid w:val="002929E0"/>
    <w:rsid w:val="002969F2"/>
    <w:rsid w:val="003243F5"/>
    <w:rsid w:val="00367361"/>
    <w:rsid w:val="003F5BAD"/>
    <w:rsid w:val="004300AB"/>
    <w:rsid w:val="00471F87"/>
    <w:rsid w:val="00472B5F"/>
    <w:rsid w:val="004A2FE3"/>
    <w:rsid w:val="004E214F"/>
    <w:rsid w:val="004E51C3"/>
    <w:rsid w:val="00501064"/>
    <w:rsid w:val="0060516D"/>
    <w:rsid w:val="00645252"/>
    <w:rsid w:val="006645CF"/>
    <w:rsid w:val="006B437B"/>
    <w:rsid w:val="006D3D74"/>
    <w:rsid w:val="006D4F6B"/>
    <w:rsid w:val="00754C13"/>
    <w:rsid w:val="007A07D8"/>
    <w:rsid w:val="00815F1D"/>
    <w:rsid w:val="00822FB4"/>
    <w:rsid w:val="0083569A"/>
    <w:rsid w:val="008866DE"/>
    <w:rsid w:val="008C0732"/>
    <w:rsid w:val="009335F0"/>
    <w:rsid w:val="00941ADB"/>
    <w:rsid w:val="00966958"/>
    <w:rsid w:val="00A20485"/>
    <w:rsid w:val="00A22F26"/>
    <w:rsid w:val="00A9204E"/>
    <w:rsid w:val="00B747E5"/>
    <w:rsid w:val="00B84A1C"/>
    <w:rsid w:val="00BE09E5"/>
    <w:rsid w:val="00C31581"/>
    <w:rsid w:val="00C32DB7"/>
    <w:rsid w:val="00C40852"/>
    <w:rsid w:val="00C57ADE"/>
    <w:rsid w:val="00C96B54"/>
    <w:rsid w:val="00CB1595"/>
    <w:rsid w:val="00CD228F"/>
    <w:rsid w:val="00D13D3F"/>
    <w:rsid w:val="00D54FE4"/>
    <w:rsid w:val="00D61140"/>
    <w:rsid w:val="00DC174E"/>
    <w:rsid w:val="00E771D2"/>
    <w:rsid w:val="00E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1190"/>
  <w15:chartTrackingRefBased/>
  <w15:docId w15:val="{F578555F-074D-42C2-A656-460D084C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6D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5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AMET</cp:lastModifiedBy>
  <cp:revision>11</cp:revision>
  <cp:lastPrinted>2023-01-04T04:42:00Z</cp:lastPrinted>
  <dcterms:created xsi:type="dcterms:W3CDTF">2023-06-26T06:05:00Z</dcterms:created>
  <dcterms:modified xsi:type="dcterms:W3CDTF">2025-04-04T03:19:00Z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